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bookmarkEnd w:id="3"/>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671024">
              <w:rPr>
                <w:rFonts w:ascii="標楷體" w:eastAsia="標楷體" w:hAnsi="標楷體" w:cs="新細明體"/>
                <w:b/>
                <w:bCs/>
                <w:color w:val="000000" w:themeColor="text1"/>
                <w:spacing w:val="-5"/>
                <w:kern w:val="0"/>
                <w:szCs w:val="22"/>
                <w:lang w:eastAsia="en-US"/>
              </w:rPr>
              <w:t>送件人資料</w:t>
            </w:r>
            <w:proofErr w:type="spellEnd"/>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671024">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671024">
              <w:rPr>
                <w:rFonts w:ascii="標楷體" w:eastAsia="標楷體" w:hAnsi="標楷體" w:cs="新細明體"/>
                <w:bCs/>
                <w:color w:val="000000" w:themeColor="text1"/>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proofErr w:type="spellStart"/>
            <w:r w:rsidRPr="00671024">
              <w:rPr>
                <w:rFonts w:ascii="標楷體" w:eastAsia="標楷體" w:hAnsi="標楷體" w:cs="新細明體"/>
                <w:bCs/>
                <w:color w:val="000000" w:themeColor="text1"/>
                <w:spacing w:val="-5"/>
                <w:kern w:val="0"/>
                <w:szCs w:val="22"/>
                <w:lang w:eastAsia="en-US"/>
              </w:rPr>
              <w:t>送件人資料</w:t>
            </w:r>
            <w:proofErr w:type="spellEnd"/>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姓名</w:t>
            </w:r>
            <w:proofErr w:type="spellEnd"/>
            <w:r w:rsidRPr="00671024">
              <w:rPr>
                <w:rFonts w:ascii="標楷體" w:eastAsia="標楷體" w:hAnsi="標楷體" w:cs="新細明體"/>
                <w:bCs/>
                <w:color w:val="000000" w:themeColor="text1"/>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roofErr w:type="spellStart"/>
            <w:r w:rsidRPr="00671024">
              <w:rPr>
                <w:rFonts w:ascii="標楷體" w:eastAsia="標楷體" w:hAnsi="標楷體" w:cs="新細明體"/>
                <w:bCs/>
                <w:color w:val="000000" w:themeColor="text1"/>
                <w:kern w:val="0"/>
                <w:szCs w:val="22"/>
                <w:lang w:eastAsia="en-US"/>
              </w:rPr>
              <w:t>電話</w:t>
            </w:r>
            <w:proofErr w:type="spellEnd"/>
            <w:r w:rsidRPr="00671024">
              <w:rPr>
                <w:rFonts w:ascii="標楷體" w:eastAsia="標楷體" w:hAnsi="標楷體" w:cs="新細明體"/>
                <w:bCs/>
                <w:color w:val="000000" w:themeColor="text1"/>
                <w:kern w:val="0"/>
                <w:szCs w:val="22"/>
                <w:lang w:eastAsia="en-US"/>
              </w:rPr>
              <w:t>：</w:t>
            </w: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電話</w:t>
            </w:r>
            <w:proofErr w:type="spellEnd"/>
            <w:r w:rsidRPr="00671024">
              <w:rPr>
                <w:rFonts w:ascii="標楷體" w:eastAsia="標楷體" w:hAnsi="標楷體" w:cs="新細明體"/>
                <w:bCs/>
                <w:color w:val="000000" w:themeColor="text1"/>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9FE3" w14:textId="77777777" w:rsidR="00536297" w:rsidRDefault="00536297" w:rsidP="00DA0C77">
      <w:r>
        <w:separator/>
      </w:r>
    </w:p>
  </w:endnote>
  <w:endnote w:type="continuationSeparator" w:id="0">
    <w:p w14:paraId="758CCE27" w14:textId="77777777" w:rsidR="00536297" w:rsidRDefault="00536297"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CF71" w14:textId="77777777" w:rsidR="00D84A29" w:rsidRDefault="00D84A29">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C46E" w14:textId="77777777" w:rsidR="00D84A29" w:rsidRDefault="00D84A29">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F452" w14:textId="77777777" w:rsidR="00536297" w:rsidRDefault="00536297" w:rsidP="00DA0C77">
      <w:r>
        <w:separator/>
      </w:r>
    </w:p>
  </w:footnote>
  <w:footnote w:type="continuationSeparator" w:id="0">
    <w:p w14:paraId="76B7AAE2" w14:textId="77777777" w:rsidR="00536297" w:rsidRDefault="00536297"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297"/>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77325"/>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13F6-0EE2-4A56-BE99-C20A3349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2022-11-04T01:34:00Z</cp:lastPrinted>
  <dcterms:created xsi:type="dcterms:W3CDTF">2022-12-15T14:45:00Z</dcterms:created>
  <dcterms:modified xsi:type="dcterms:W3CDTF">2022-12-15T14:45:00Z</dcterms:modified>
</cp:coreProperties>
</file>